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71C1A" w14:textId="7E078861" w:rsidR="00A9204E" w:rsidRPr="00BC7366" w:rsidRDefault="00382EEC" w:rsidP="00382EEC">
      <w:pPr>
        <w:jc w:val="center"/>
        <w:rPr>
          <w:b/>
          <w:bCs/>
          <w:i/>
          <w:iCs/>
          <w:sz w:val="28"/>
          <w:szCs w:val="28"/>
          <w:u w:val="single"/>
        </w:rPr>
      </w:pPr>
      <w:r w:rsidRPr="00BC7366">
        <w:rPr>
          <w:b/>
          <w:bCs/>
          <w:i/>
          <w:iCs/>
          <w:sz w:val="28"/>
          <w:szCs w:val="28"/>
          <w:u w:val="single"/>
        </w:rPr>
        <w:t>McLennan and Hill Counties Tehuacana Creek Water Improvement District</w:t>
      </w:r>
    </w:p>
    <w:p w14:paraId="04731D10" w14:textId="31D081C7" w:rsidR="00382EEC" w:rsidRPr="00BC7366" w:rsidRDefault="00382EEC" w:rsidP="00382EEC">
      <w:pPr>
        <w:jc w:val="center"/>
        <w:rPr>
          <w:b/>
          <w:bCs/>
          <w:i/>
          <w:iCs/>
          <w:sz w:val="28"/>
          <w:szCs w:val="28"/>
          <w:u w:val="single"/>
        </w:rPr>
      </w:pPr>
      <w:r w:rsidRPr="00BC7366">
        <w:rPr>
          <w:b/>
          <w:bCs/>
          <w:i/>
          <w:iCs/>
          <w:sz w:val="28"/>
          <w:szCs w:val="28"/>
          <w:u w:val="single"/>
        </w:rPr>
        <w:t>Board Meeting, March 17, 202</w:t>
      </w:r>
      <w:r w:rsidR="00EC4415">
        <w:rPr>
          <w:b/>
          <w:bCs/>
          <w:i/>
          <w:iCs/>
          <w:sz w:val="28"/>
          <w:szCs w:val="28"/>
          <w:u w:val="single"/>
        </w:rPr>
        <w:t>5</w:t>
      </w:r>
    </w:p>
    <w:p w14:paraId="011C4C70" w14:textId="77777777" w:rsidR="00382EEC" w:rsidRDefault="00382EEC"/>
    <w:p w14:paraId="57716CD3" w14:textId="77777777" w:rsidR="005A7EA9" w:rsidRDefault="005A7EA9"/>
    <w:p w14:paraId="110E6757" w14:textId="77777777" w:rsidR="005A7EA9" w:rsidRDefault="005A7EA9"/>
    <w:p w14:paraId="4B935FCB" w14:textId="4CFBA825" w:rsidR="00382EEC" w:rsidRDefault="00382EEC">
      <w:r>
        <w:t>Date</w:t>
      </w:r>
      <w:r w:rsidR="00300DEE">
        <w:t>: March</w:t>
      </w:r>
      <w:r>
        <w:t xml:space="preserve"> 17, 202</w:t>
      </w:r>
      <w:r w:rsidR="00254F1E">
        <w:t>5</w:t>
      </w:r>
    </w:p>
    <w:p w14:paraId="6CDD152A" w14:textId="6C17B927" w:rsidR="00382EEC" w:rsidRDefault="00382EEC">
      <w:r>
        <w:t>Time</w:t>
      </w:r>
      <w:r w:rsidR="00300DEE">
        <w:t>: 11</w:t>
      </w:r>
      <w:r>
        <w:t xml:space="preserve">:30 AM </w:t>
      </w:r>
    </w:p>
    <w:p w14:paraId="789D677C" w14:textId="7C24F0D4" w:rsidR="00382EEC" w:rsidRDefault="00382EEC">
      <w:r>
        <w:t>Location: Homestead Heritage Café</w:t>
      </w:r>
    </w:p>
    <w:p w14:paraId="67576AD8" w14:textId="65B5557C" w:rsidR="00382EEC" w:rsidRPr="00481481" w:rsidRDefault="00382EEC" w:rsidP="00382EEC">
      <w:pPr>
        <w:jc w:val="center"/>
        <w:rPr>
          <w:b/>
          <w:bCs/>
          <w:u w:val="single"/>
        </w:rPr>
      </w:pPr>
      <w:r w:rsidRPr="00481481">
        <w:rPr>
          <w:b/>
          <w:bCs/>
          <w:u w:val="single"/>
        </w:rPr>
        <w:t>Agenda</w:t>
      </w:r>
    </w:p>
    <w:p w14:paraId="6AF96A44" w14:textId="2C06412B" w:rsidR="00382EEC" w:rsidRDefault="00382EEC"/>
    <w:p w14:paraId="7BE3CBA4" w14:textId="6A5E1997" w:rsidR="00382EEC" w:rsidRDefault="00382EEC" w:rsidP="00300DEE">
      <w:pPr>
        <w:pStyle w:val="ListParagraph"/>
        <w:numPr>
          <w:ilvl w:val="0"/>
          <w:numId w:val="24"/>
        </w:numPr>
      </w:pPr>
      <w:r>
        <w:t>Confirmation of Notice of Posting with Texas Secretary of State</w:t>
      </w:r>
    </w:p>
    <w:p w14:paraId="5F9A0488" w14:textId="77777777" w:rsidR="00382EEC" w:rsidRDefault="00382EEC"/>
    <w:p w14:paraId="27D41E27" w14:textId="74B35763" w:rsidR="00382EEC" w:rsidRDefault="00382EEC" w:rsidP="00300DEE">
      <w:pPr>
        <w:pStyle w:val="ListParagraph"/>
        <w:numPr>
          <w:ilvl w:val="0"/>
          <w:numId w:val="24"/>
        </w:numPr>
      </w:pPr>
      <w:r>
        <w:t>Review of Maintenance Activities</w:t>
      </w:r>
    </w:p>
    <w:p w14:paraId="19BD9489" w14:textId="7FC58178" w:rsidR="00382EEC" w:rsidRDefault="00E41870" w:rsidP="00300DEE">
      <w:pPr>
        <w:pStyle w:val="ListParagraph"/>
      </w:pPr>
      <w:r>
        <w:t xml:space="preserve">a.  </w:t>
      </w:r>
      <w:r w:rsidR="00382EEC">
        <w:t>Completed and ongoing work</w:t>
      </w:r>
    </w:p>
    <w:p w14:paraId="7629058A" w14:textId="7466D612" w:rsidR="00E41870" w:rsidRDefault="00E41870" w:rsidP="00300DEE">
      <w:pPr>
        <w:pStyle w:val="ListParagraph"/>
      </w:pPr>
      <w:r>
        <w:t xml:space="preserve">      Site 22 (Scoggins)</w:t>
      </w:r>
    </w:p>
    <w:p w14:paraId="40A445B8" w14:textId="54FD1454" w:rsidR="00E41870" w:rsidRDefault="00E41870" w:rsidP="00300DEE">
      <w:pPr>
        <w:pStyle w:val="ListParagraph"/>
      </w:pPr>
      <w:r>
        <w:t xml:space="preserve">      Site 24</w:t>
      </w:r>
      <w:r w:rsidR="00CE5B2B">
        <w:t xml:space="preserve"> Inspection, </w:t>
      </w:r>
      <w:r w:rsidR="002B732A">
        <w:t xml:space="preserve">brush cutting, </w:t>
      </w:r>
    </w:p>
    <w:p w14:paraId="28717888" w14:textId="375CE00A" w:rsidR="00D03BF9" w:rsidRDefault="00D03BF9" w:rsidP="00300DEE">
      <w:pPr>
        <w:pStyle w:val="ListParagraph"/>
      </w:pPr>
      <w:r>
        <w:t xml:space="preserve">      Site 12, brush cutting</w:t>
      </w:r>
    </w:p>
    <w:p w14:paraId="385BC52A" w14:textId="48B13DCE" w:rsidR="00D03BF9" w:rsidRDefault="00D03BF9" w:rsidP="00300DEE">
      <w:pPr>
        <w:pStyle w:val="ListParagraph"/>
      </w:pPr>
      <w:r>
        <w:t xml:space="preserve">      Site 11, brush cutting</w:t>
      </w:r>
    </w:p>
    <w:p w14:paraId="30E7DFEA" w14:textId="0BEA05C7" w:rsidR="00C46B5D" w:rsidRDefault="00C46B5D" w:rsidP="00300DEE">
      <w:pPr>
        <w:pStyle w:val="ListParagraph"/>
      </w:pPr>
      <w:r>
        <w:t xml:space="preserve">      Site 19, spray</w:t>
      </w:r>
      <w:r w:rsidR="00481481">
        <w:t>ed</w:t>
      </w:r>
      <w:r>
        <w:t xml:space="preserve"> large trees in preparation for drones</w:t>
      </w:r>
    </w:p>
    <w:p w14:paraId="2AEE7B8A" w14:textId="134F71A4" w:rsidR="00300DEE" w:rsidRDefault="00300DEE" w:rsidP="00300DEE">
      <w:pPr>
        <w:ind w:firstLine="150"/>
      </w:pPr>
    </w:p>
    <w:p w14:paraId="23D3CE76" w14:textId="6C065163" w:rsidR="00382EEC" w:rsidRDefault="00382EEC" w:rsidP="00300DEE">
      <w:pPr>
        <w:pStyle w:val="ListParagraph"/>
        <w:numPr>
          <w:ilvl w:val="0"/>
          <w:numId w:val="24"/>
        </w:numPr>
      </w:pPr>
      <w:r>
        <w:t>Work about</w:t>
      </w:r>
      <w:r w:rsidR="006B360E">
        <w:t xml:space="preserve"> begin</w:t>
      </w:r>
    </w:p>
    <w:p w14:paraId="4C0CC461" w14:textId="0F03B636" w:rsidR="00300DEE" w:rsidRDefault="00E41870" w:rsidP="00E41870">
      <w:pPr>
        <w:pStyle w:val="ListParagraph"/>
      </w:pPr>
      <w:r>
        <w:t xml:space="preserve">a.  </w:t>
      </w:r>
      <w:r w:rsidR="00300DEE">
        <w:t>Construction of fence</w:t>
      </w:r>
      <w:r w:rsidR="00FA5212">
        <w:t xml:space="preserve">; Site </w:t>
      </w:r>
      <w:r w:rsidR="003E3B69">
        <w:t xml:space="preserve">6 </w:t>
      </w:r>
    </w:p>
    <w:p w14:paraId="46122A01" w14:textId="564B3099" w:rsidR="00300DEE" w:rsidRDefault="00E41870" w:rsidP="00E41870">
      <w:pPr>
        <w:pStyle w:val="ListParagraph"/>
      </w:pPr>
      <w:r>
        <w:t xml:space="preserve">b.   </w:t>
      </w:r>
      <w:r w:rsidR="00300DEE">
        <w:t>Site 24 entrance barrier</w:t>
      </w:r>
      <w:r>
        <w:t xml:space="preserve"> (Highway 84 RV Park)</w:t>
      </w:r>
    </w:p>
    <w:p w14:paraId="7CD3DBAD" w14:textId="4839E71F" w:rsidR="006B360E" w:rsidRDefault="006B360E" w:rsidP="00E41870">
      <w:pPr>
        <w:pStyle w:val="ListParagraph"/>
      </w:pPr>
      <w:r>
        <w:t>c.   Drone spraying</w:t>
      </w:r>
    </w:p>
    <w:p w14:paraId="4A4A396E" w14:textId="520ED049" w:rsidR="00300DEE" w:rsidRDefault="00300DEE" w:rsidP="006B360E"/>
    <w:p w14:paraId="049CBCA7" w14:textId="143B94D0" w:rsidR="00382EEC" w:rsidRDefault="00382EEC" w:rsidP="00300DEE">
      <w:pPr>
        <w:pStyle w:val="ListParagraph"/>
        <w:numPr>
          <w:ilvl w:val="0"/>
          <w:numId w:val="24"/>
        </w:numPr>
      </w:pPr>
      <w:r>
        <w:t xml:space="preserve">Drone </w:t>
      </w:r>
      <w:r w:rsidR="00E41870">
        <w:t>spraying</w:t>
      </w:r>
    </w:p>
    <w:p w14:paraId="1D1F664F" w14:textId="6B7B9050" w:rsidR="00E41870" w:rsidRDefault="00E41870" w:rsidP="00E41870">
      <w:pPr>
        <w:pStyle w:val="ListParagraph"/>
      </w:pPr>
      <w:r>
        <w:t>a.  Bids were received</w:t>
      </w:r>
    </w:p>
    <w:p w14:paraId="08B38907" w14:textId="0C834E7A" w:rsidR="00E41870" w:rsidRDefault="00E41870" w:rsidP="00E41870">
      <w:pPr>
        <w:pStyle w:val="ListParagraph"/>
      </w:pPr>
      <w:r>
        <w:t>b.  O &amp; M Reimbursement Proposal has been filed</w:t>
      </w:r>
    </w:p>
    <w:p w14:paraId="0BE7FC4F" w14:textId="77777777" w:rsidR="00382EEC" w:rsidRDefault="00382EEC"/>
    <w:p w14:paraId="3B28DCD2" w14:textId="6E13DCDD" w:rsidR="00382EEC" w:rsidRDefault="00382EEC" w:rsidP="00300DEE">
      <w:pPr>
        <w:pStyle w:val="ListParagraph"/>
        <w:numPr>
          <w:ilvl w:val="0"/>
          <w:numId w:val="24"/>
        </w:numPr>
      </w:pPr>
      <w:r>
        <w:t>Refiling of Easements Update</w:t>
      </w:r>
    </w:p>
    <w:p w14:paraId="4B22D526" w14:textId="52097B0A" w:rsidR="00300DEE" w:rsidRDefault="00300DEE" w:rsidP="00E41870">
      <w:pPr>
        <w:pStyle w:val="ListParagraph"/>
      </w:pPr>
      <w:r>
        <w:t>The District has 32 sites that were approved, although only 29 were constructed</w:t>
      </w:r>
    </w:p>
    <w:p w14:paraId="7B02AF93" w14:textId="0E2498F8" w:rsidR="00300DEE" w:rsidRDefault="00300DEE" w:rsidP="00E41870">
      <w:pPr>
        <w:pStyle w:val="ListParagraph"/>
      </w:pPr>
      <w:r>
        <w:t>The State has encouraged all the districts to refresh their easements</w:t>
      </w:r>
    </w:p>
    <w:p w14:paraId="69A969AD" w14:textId="7FFEF16E" w:rsidR="00300DEE" w:rsidRDefault="00300DEE" w:rsidP="00E41870">
      <w:pPr>
        <w:pStyle w:val="ListParagraph"/>
      </w:pPr>
      <w:r>
        <w:t>The State of Texas will pay for the filing fees</w:t>
      </w:r>
    </w:p>
    <w:p w14:paraId="5837464E" w14:textId="1F6E3896" w:rsidR="00300DEE" w:rsidRDefault="00E41870" w:rsidP="00E41870">
      <w:pPr>
        <w:ind w:left="900" w:hanging="900"/>
      </w:pPr>
      <w:r>
        <w:t xml:space="preserve">               </w:t>
      </w:r>
      <w:r w:rsidR="00300DEE">
        <w:t xml:space="preserve">There are 5-10 easements for each site.  Each site takes 30-50 minutes to prepare, notarize, </w:t>
      </w:r>
      <w:r>
        <w:t xml:space="preserve">         copy, </w:t>
      </w:r>
      <w:r w:rsidR="00300DEE">
        <w:t xml:space="preserve">and return to NRCS office.   I have completed </w:t>
      </w:r>
      <w:r>
        <w:t>6</w:t>
      </w:r>
      <w:r w:rsidR="00300DEE">
        <w:t xml:space="preserve"> sites. </w:t>
      </w:r>
      <w:r>
        <w:t xml:space="preserve">County filing </w:t>
      </w:r>
      <w:r w:rsidR="00375603">
        <w:t>(</w:t>
      </w:r>
      <w:r>
        <w:t>fees</w:t>
      </w:r>
      <w:r w:rsidR="00375603">
        <w:t xml:space="preserve"> so far)</w:t>
      </w:r>
      <w:r>
        <w:t xml:space="preserve"> circa $1,500</w:t>
      </w:r>
      <w:r w:rsidR="00300DEE">
        <w:t xml:space="preserve"> </w:t>
      </w:r>
    </w:p>
    <w:p w14:paraId="09C65ACD" w14:textId="77777777" w:rsidR="00382EEC" w:rsidRDefault="00382EEC"/>
    <w:p w14:paraId="2D0AFBD7" w14:textId="04F0B471" w:rsidR="00382EEC" w:rsidRDefault="00382EEC" w:rsidP="00300DEE">
      <w:pPr>
        <w:pStyle w:val="ListParagraph"/>
        <w:numPr>
          <w:ilvl w:val="0"/>
          <w:numId w:val="24"/>
        </w:numPr>
      </w:pPr>
      <w:r>
        <w:t>Lobbying Efforts with Texas Association of Watersheds</w:t>
      </w:r>
    </w:p>
    <w:p w14:paraId="3D47F980" w14:textId="42C7C346" w:rsidR="00E41870" w:rsidRDefault="00E41870" w:rsidP="00E41870">
      <w:pPr>
        <w:pStyle w:val="ListParagraph"/>
      </w:pPr>
      <w:r>
        <w:t>Met with Jim Carno, past President who has asked us to help call legislatures</w:t>
      </w:r>
    </w:p>
    <w:p w14:paraId="511F952B" w14:textId="210B2BA5" w:rsidR="00E41870" w:rsidRDefault="00E41870" w:rsidP="00E41870">
      <w:pPr>
        <w:pStyle w:val="ListParagraph"/>
      </w:pPr>
      <w:r>
        <w:t xml:space="preserve"> I am preparing list, asking for volunteers to help make calls</w:t>
      </w:r>
      <w:r w:rsidR="006B360E">
        <w:t xml:space="preserve"> if interested</w:t>
      </w:r>
    </w:p>
    <w:p w14:paraId="074BECF4" w14:textId="77777777" w:rsidR="00382EEC" w:rsidRDefault="00382EEC"/>
    <w:p w14:paraId="2A7F52B3" w14:textId="0AB15A40" w:rsidR="00382EEC" w:rsidRDefault="00382EEC" w:rsidP="00300DEE">
      <w:pPr>
        <w:pStyle w:val="ListParagraph"/>
        <w:numPr>
          <w:ilvl w:val="0"/>
          <w:numId w:val="24"/>
        </w:numPr>
      </w:pPr>
      <w:r>
        <w:t>Maintenance Issues Needing Input from Board</w:t>
      </w:r>
    </w:p>
    <w:p w14:paraId="2A75CD11" w14:textId="639D272B" w:rsidR="00300DEE" w:rsidRDefault="00E41870" w:rsidP="00E41870">
      <w:pPr>
        <w:pStyle w:val="ListParagraph"/>
      </w:pPr>
      <w:r>
        <w:t xml:space="preserve">     a.  </w:t>
      </w:r>
      <w:r w:rsidR="00300DEE">
        <w:t>Site 24 (TX 04123); talked to owner, sent certified letter (copied County Engineer)</w:t>
      </w:r>
    </w:p>
    <w:p w14:paraId="2C000077" w14:textId="39CB27F1" w:rsidR="00EB1DC4" w:rsidRDefault="00EB1DC4" w:rsidP="00E41870">
      <w:pPr>
        <w:pStyle w:val="ListParagraph"/>
      </w:pPr>
      <w:r>
        <w:t xml:space="preserve">     b.  Owner has removed (without permission) approximately </w:t>
      </w:r>
      <w:r w:rsidR="00EF0B90">
        <w:t xml:space="preserve">2,000 ft. </w:t>
      </w:r>
      <w:proofErr w:type="spellStart"/>
      <w:r w:rsidR="00EF0B90">
        <w:t>of fence</w:t>
      </w:r>
      <w:proofErr w:type="spellEnd"/>
      <w:r w:rsidR="00EF0B90">
        <w:t xml:space="preserve"> (est. $16,000)</w:t>
      </w:r>
    </w:p>
    <w:p w14:paraId="3B4E2C2D" w14:textId="77777777" w:rsidR="00382EEC" w:rsidRDefault="00382EEC"/>
    <w:p w14:paraId="71B088DC" w14:textId="1F72AB0E" w:rsidR="00382EEC" w:rsidRDefault="00382EEC" w:rsidP="00300DEE">
      <w:pPr>
        <w:pStyle w:val="ListParagraph"/>
        <w:numPr>
          <w:ilvl w:val="0"/>
          <w:numId w:val="24"/>
        </w:numPr>
      </w:pPr>
      <w:r>
        <w:t>Status of Dam Rehabilitation on Site 21</w:t>
      </w:r>
    </w:p>
    <w:p w14:paraId="676E428B" w14:textId="77777777" w:rsidR="003870C9" w:rsidRDefault="00E41870" w:rsidP="00E41870">
      <w:pPr>
        <w:pStyle w:val="ListParagraph"/>
        <w:numPr>
          <w:ilvl w:val="0"/>
          <w:numId w:val="24"/>
        </w:numPr>
      </w:pPr>
      <w:r>
        <w:t>Two public meetings</w:t>
      </w:r>
      <w:r w:rsidR="00254F1E">
        <w:t xml:space="preserve"> were held to present status at different stages of the design. </w:t>
      </w:r>
    </w:p>
    <w:p w14:paraId="5AC8BABD" w14:textId="144A7971" w:rsidR="00382EEC" w:rsidRDefault="003870C9" w:rsidP="00481481">
      <w:pPr>
        <w:pStyle w:val="ListParagraph"/>
        <w:tabs>
          <w:tab w:val="left" w:pos="990"/>
        </w:tabs>
        <w:ind w:left="900" w:hanging="180"/>
      </w:pPr>
      <w:r>
        <w:t xml:space="preserve">a.  </w:t>
      </w:r>
      <w:r w:rsidR="00382EEC">
        <w:t xml:space="preserve">Board </w:t>
      </w:r>
      <w:r w:rsidR="002F10F8">
        <w:t xml:space="preserve">has been </w:t>
      </w:r>
      <w:r>
        <w:t xml:space="preserve">requested to </w:t>
      </w:r>
      <w:r w:rsidR="002F10F8">
        <w:t>app</w:t>
      </w:r>
      <w:r w:rsidR="00481481">
        <w:t xml:space="preserve">rove design/time lime </w:t>
      </w:r>
      <w:r w:rsidR="00382EEC">
        <w:t>to move forward with County and State regarding rehabilitation of Site 21</w:t>
      </w:r>
    </w:p>
    <w:p w14:paraId="76DFCA3B" w14:textId="77777777" w:rsidR="00382EEC" w:rsidRDefault="00382EEC"/>
    <w:p w14:paraId="2B305400" w14:textId="1CBD2CCC" w:rsidR="00300DEE" w:rsidRDefault="00300DEE" w:rsidP="00300DEE">
      <w:pPr>
        <w:pStyle w:val="ListParagraph"/>
        <w:numPr>
          <w:ilvl w:val="0"/>
          <w:numId w:val="24"/>
        </w:numPr>
      </w:pPr>
      <w:r>
        <w:lastRenderedPageBreak/>
        <w:t>Reimbursement of 2</w:t>
      </w:r>
      <w:r w:rsidR="006B360E">
        <w:t>024</w:t>
      </w:r>
      <w:r>
        <w:t xml:space="preserve"> maintenance expenditures from McLennan County Commissioner’s Court</w:t>
      </w:r>
      <w:r w:rsidR="00355BF4">
        <w:t xml:space="preserve"> </w:t>
      </w:r>
      <w:r w:rsidR="003870C9">
        <w:t xml:space="preserve">was </w:t>
      </w:r>
      <w:r w:rsidR="00355BF4">
        <w:t>confirmed.</w:t>
      </w:r>
    </w:p>
    <w:p w14:paraId="4A113113" w14:textId="77777777" w:rsidR="00300DEE" w:rsidRDefault="00300DEE"/>
    <w:p w14:paraId="2DE6B753" w14:textId="04E31EDB" w:rsidR="00300DEE" w:rsidRDefault="00300DEE" w:rsidP="00300DEE">
      <w:pPr>
        <w:pStyle w:val="ListParagraph"/>
        <w:numPr>
          <w:ilvl w:val="0"/>
          <w:numId w:val="24"/>
        </w:numPr>
      </w:pPr>
      <w:r>
        <w:t>Dam Infrastructure Conference in Decatur, Texas-April 29-May 1</w:t>
      </w:r>
    </w:p>
    <w:p w14:paraId="33B399F7" w14:textId="77777777" w:rsidR="00CC473A" w:rsidRDefault="00CC473A" w:rsidP="009858C0">
      <w:pPr>
        <w:pStyle w:val="ListParagraph"/>
      </w:pPr>
    </w:p>
    <w:p w14:paraId="40B65A11" w14:textId="4892D614" w:rsidR="009858C0" w:rsidRDefault="009858C0" w:rsidP="00301F58">
      <w:pPr>
        <w:pStyle w:val="ListParagraph"/>
        <w:ind w:hanging="720"/>
      </w:pPr>
      <w:r>
        <w:t xml:space="preserve">       12</w:t>
      </w:r>
      <w:r w:rsidR="005648A0">
        <w:t xml:space="preserve">. An </w:t>
      </w:r>
      <w:r>
        <w:t xml:space="preserve">Encroachment Policy in conjunction with Soil and Water Conservation District </w:t>
      </w:r>
      <w:r w:rsidR="00355BF4">
        <w:t xml:space="preserve">is to be reviewed and </w:t>
      </w:r>
      <w:r w:rsidR="00301F58">
        <w:t>a vote taken.</w:t>
      </w:r>
    </w:p>
    <w:p w14:paraId="16213F87" w14:textId="77777777" w:rsidR="00300DEE" w:rsidRDefault="00300DEE"/>
    <w:p w14:paraId="7531C43C" w14:textId="1982AB79" w:rsidR="00382EEC" w:rsidRDefault="009858C0" w:rsidP="009858C0">
      <w:pPr>
        <w:ind w:left="360"/>
      </w:pPr>
      <w:r>
        <w:t xml:space="preserve">13. </w:t>
      </w:r>
      <w:r w:rsidR="00382EEC">
        <w:t>Texas Pool</w:t>
      </w:r>
      <w:r w:rsidR="00300DEE">
        <w:t xml:space="preserve"> Application</w:t>
      </w:r>
      <w:r w:rsidR="006B360E">
        <w:t>-state investment fund</w:t>
      </w:r>
    </w:p>
    <w:p w14:paraId="2F81D515" w14:textId="159C776D" w:rsidR="006B360E" w:rsidRDefault="006B360E" w:rsidP="006B360E">
      <w:pPr>
        <w:pStyle w:val="ListParagraph"/>
      </w:pPr>
      <w:r>
        <w:t>a.  Must be approved every year and reflected in minutes</w:t>
      </w:r>
    </w:p>
    <w:p w14:paraId="0CCB0EDB" w14:textId="6BEE069D" w:rsidR="006B360E" w:rsidRDefault="006B360E" w:rsidP="00301F58">
      <w:pPr>
        <w:pStyle w:val="ListParagraph"/>
        <w:ind w:left="810" w:hanging="90"/>
      </w:pPr>
      <w:r>
        <w:t xml:space="preserve"> b.  Was missing a signature from last year through Dr. Lehr oversight, </w:t>
      </w:r>
      <w:r w:rsidR="00301F58">
        <w:t xml:space="preserve">the District has </w:t>
      </w:r>
      <w:r>
        <w:t>not formally opened yet</w:t>
      </w:r>
    </w:p>
    <w:p w14:paraId="192109D0" w14:textId="043D4C0E" w:rsidR="006B360E" w:rsidRDefault="006B360E" w:rsidP="006B360E">
      <w:pPr>
        <w:pStyle w:val="ListParagraph"/>
      </w:pPr>
      <w:r>
        <w:t xml:space="preserve">c.  Jim Chase </w:t>
      </w:r>
      <w:r w:rsidR="004F35B1">
        <w:t xml:space="preserve">was asked to be </w:t>
      </w:r>
      <w:r w:rsidR="005648A0">
        <w:t xml:space="preserve">the </w:t>
      </w:r>
      <w:r w:rsidR="004F35B1">
        <w:t xml:space="preserve">investment officer at March 2024 meeting. </w:t>
      </w:r>
    </w:p>
    <w:p w14:paraId="496282F3" w14:textId="45793C5F" w:rsidR="004F35B1" w:rsidRDefault="004F35B1" w:rsidP="006B360E">
      <w:pPr>
        <w:pStyle w:val="ListParagraph"/>
      </w:pPr>
      <w:r>
        <w:t xml:space="preserve">d.  a communication from the Tex Pool administration is provided below that describes the </w:t>
      </w:r>
      <w:r w:rsidR="001C24CC">
        <w:t>deficiencies</w:t>
      </w:r>
      <w:r w:rsidR="00E533B7">
        <w:t xml:space="preserve"> in the application. </w:t>
      </w:r>
    </w:p>
    <w:p w14:paraId="3429B885" w14:textId="77777777" w:rsidR="009C39E9" w:rsidRDefault="009C39E9" w:rsidP="006B360E">
      <w:pPr>
        <w:pStyle w:val="ListParagraph"/>
      </w:pPr>
    </w:p>
    <w:p w14:paraId="26D6A6A9" w14:textId="77777777" w:rsidR="009C39E9" w:rsidRDefault="009C39E9" w:rsidP="009C39E9">
      <w:r>
        <w:t xml:space="preserve">Good morning, Mr. Larry. </w:t>
      </w:r>
    </w:p>
    <w:p w14:paraId="13C45B18" w14:textId="77777777" w:rsidR="009C39E9" w:rsidRDefault="009C39E9" w:rsidP="009C39E9">
      <w:r>
        <w:t> </w:t>
      </w:r>
    </w:p>
    <w:p w14:paraId="6EE755F2" w14:textId="77777777" w:rsidR="009C39E9" w:rsidRDefault="009C39E9" w:rsidP="009C39E9">
      <w:r>
        <w:t xml:space="preserve">Thank you for providing the bank information sheet, investment policy, and the </w:t>
      </w:r>
      <w:proofErr w:type="spellStart"/>
      <w:r>
        <w:t>TexPool</w:t>
      </w:r>
      <w:proofErr w:type="spellEnd"/>
      <w:r>
        <w:t xml:space="preserve"> resolution. </w:t>
      </w:r>
    </w:p>
    <w:p w14:paraId="3BD927E4" w14:textId="77777777" w:rsidR="009C39E9" w:rsidRDefault="009C39E9" w:rsidP="009C39E9">
      <w:r>
        <w:t>I need two more items from you to complete the enrollment process.</w:t>
      </w:r>
    </w:p>
    <w:p w14:paraId="14DC1CCA" w14:textId="77777777" w:rsidR="009C39E9" w:rsidRDefault="009C39E9" w:rsidP="009C39E9">
      <w:r>
        <w:t> </w:t>
      </w:r>
    </w:p>
    <w:p w14:paraId="5B492562" w14:textId="77777777" w:rsidR="009C39E9" w:rsidRDefault="009C39E9" w:rsidP="009C39E9">
      <w:pPr>
        <w:pStyle w:val="ListParagraph"/>
        <w:numPr>
          <w:ilvl w:val="0"/>
          <w:numId w:val="25"/>
        </w:numPr>
        <w:contextualSpacing w:val="0"/>
        <w:rPr>
          <w:rFonts w:eastAsia="Times New Roman"/>
        </w:rPr>
      </w:pPr>
      <w:r>
        <w:rPr>
          <w:rFonts w:eastAsia="Times New Roman"/>
          <w:b/>
          <w:bCs/>
        </w:rPr>
        <w:t>Signed minutes/signed resolution</w:t>
      </w:r>
      <w:r>
        <w:rPr>
          <w:rFonts w:eastAsia="Times New Roman"/>
        </w:rPr>
        <w:t xml:space="preserve"> showing that your investment policy was reviewed within the past 12 calendar months.</w:t>
      </w:r>
    </w:p>
    <w:p w14:paraId="202BFCB1" w14:textId="77777777" w:rsidR="009C39E9" w:rsidRDefault="009C39E9" w:rsidP="009C39E9">
      <w:pPr>
        <w:pStyle w:val="ListParagraph"/>
        <w:numPr>
          <w:ilvl w:val="0"/>
          <w:numId w:val="25"/>
        </w:numPr>
        <w:contextualSpacing w:val="0"/>
        <w:rPr>
          <w:rFonts w:eastAsia="Times New Roman"/>
        </w:rPr>
      </w:pPr>
      <w:r>
        <w:rPr>
          <w:rFonts w:eastAsia="Times New Roman"/>
          <w:b/>
          <w:bCs/>
        </w:rPr>
        <w:t>Participation agreement</w:t>
      </w:r>
      <w:r>
        <w:rPr>
          <w:rFonts w:eastAsia="Times New Roman"/>
        </w:rPr>
        <w:t xml:space="preserve"> (I have attached that document to this email) </w:t>
      </w:r>
    </w:p>
    <w:p w14:paraId="5289CED8" w14:textId="77777777" w:rsidR="009C39E9" w:rsidRDefault="009C39E9" w:rsidP="009C39E9">
      <w:r>
        <w:rPr>
          <w:b/>
          <w:bCs/>
        </w:rPr>
        <w:t> </w:t>
      </w:r>
    </w:p>
    <w:p w14:paraId="0BD10552" w14:textId="77777777" w:rsidR="009C39E9" w:rsidRPr="001C24CC" w:rsidRDefault="009C39E9" w:rsidP="009C39E9">
      <w:r w:rsidRPr="001C24CC">
        <w:rPr>
          <w:b/>
          <w:bCs/>
        </w:rPr>
        <w:t>Note: The participation agreement must include your EIN number, address, and must be signed by Wendel Bobrovsky and under the Certificate of incumbency Jim Chase must sign and date on page 5.</w:t>
      </w:r>
    </w:p>
    <w:p w14:paraId="6CC5CDE3" w14:textId="77777777" w:rsidR="009C39E9" w:rsidRPr="001C24CC" w:rsidRDefault="009C39E9" w:rsidP="009C39E9">
      <w:r w:rsidRPr="001C24CC">
        <w:t> </w:t>
      </w:r>
    </w:p>
    <w:p w14:paraId="7B787905" w14:textId="77777777" w:rsidR="009C39E9" w:rsidRPr="001C24CC" w:rsidRDefault="009C39E9" w:rsidP="009C39E9">
      <w:r w:rsidRPr="001C24CC">
        <w:t xml:space="preserve">Once I receive that, the enrollment application will be complete. </w:t>
      </w:r>
    </w:p>
    <w:p w14:paraId="57C7A2E3" w14:textId="77777777" w:rsidR="009C39E9" w:rsidRPr="001C24CC" w:rsidRDefault="009C39E9" w:rsidP="009C39E9">
      <w:r w:rsidRPr="001C24CC">
        <w:t> </w:t>
      </w:r>
    </w:p>
    <w:p w14:paraId="20C0B1DD" w14:textId="77777777" w:rsidR="009C39E9" w:rsidRPr="001C24CC" w:rsidRDefault="009C39E9" w:rsidP="009C39E9">
      <w:r w:rsidRPr="001C24CC">
        <w:t xml:space="preserve">I hope you have a wonderful Friday and weekend and hope to see you speak with you soon. </w:t>
      </w:r>
    </w:p>
    <w:p w14:paraId="1B742522" w14:textId="77777777" w:rsidR="009C39E9" w:rsidRPr="001C24CC" w:rsidRDefault="009C39E9" w:rsidP="009C39E9">
      <w:r w:rsidRPr="001C24CC">
        <w:t> </w:t>
      </w:r>
    </w:p>
    <w:p w14:paraId="51C14585" w14:textId="77777777" w:rsidR="009C39E9" w:rsidRPr="001C24CC" w:rsidRDefault="009C39E9" w:rsidP="009C39E9">
      <w:r w:rsidRPr="001C24CC">
        <w:rPr>
          <w:sz w:val="24"/>
          <w:szCs w:val="24"/>
        </w:rPr>
        <w:t xml:space="preserve">Kind Regards, </w:t>
      </w:r>
    </w:p>
    <w:p w14:paraId="7E94D3AF" w14:textId="77777777" w:rsidR="009C39E9" w:rsidRPr="001C24CC" w:rsidRDefault="009C39E9" w:rsidP="009C39E9">
      <w:r w:rsidRPr="001C24CC">
        <w:rPr>
          <w:b/>
          <w:bCs/>
          <w:sz w:val="24"/>
          <w:szCs w:val="24"/>
        </w:rPr>
        <w:t>Meljamelyn (Mel) Stevenson</w:t>
      </w:r>
    </w:p>
    <w:p w14:paraId="2E89CEA5" w14:textId="77777777" w:rsidR="009C39E9" w:rsidRPr="001C24CC" w:rsidRDefault="009C39E9" w:rsidP="009C39E9">
      <w:r w:rsidRPr="001C24CC">
        <w:rPr>
          <w:sz w:val="24"/>
          <w:szCs w:val="24"/>
        </w:rPr>
        <w:t>Senior Client Service Representative</w:t>
      </w:r>
    </w:p>
    <w:p w14:paraId="77C96355" w14:textId="77777777" w:rsidR="009C39E9" w:rsidRPr="001C24CC" w:rsidRDefault="009C39E9" w:rsidP="009C39E9">
      <w:hyperlink r:id="rId10" w:history="1">
        <w:r w:rsidRPr="001C24CC">
          <w:rPr>
            <w:rStyle w:val="Hyperlink"/>
            <w:sz w:val="24"/>
            <w:szCs w:val="24"/>
          </w:rPr>
          <w:t>Meljamelyn.Stevenson@FederatedHermes.com</w:t>
        </w:r>
      </w:hyperlink>
      <w:r w:rsidRPr="001C24CC">
        <w:rPr>
          <w:sz w:val="24"/>
          <w:szCs w:val="24"/>
        </w:rPr>
        <w:t xml:space="preserve"> </w:t>
      </w:r>
    </w:p>
    <w:p w14:paraId="03F4BA74" w14:textId="77777777" w:rsidR="009C39E9" w:rsidRPr="001C24CC" w:rsidRDefault="009C39E9" w:rsidP="009C39E9">
      <w:r w:rsidRPr="001C24CC">
        <w:rPr>
          <w:sz w:val="24"/>
          <w:szCs w:val="24"/>
        </w:rPr>
        <w:t>866-839-7665 Fax: 866-839-3291</w:t>
      </w:r>
    </w:p>
    <w:p w14:paraId="5EA1B04E" w14:textId="77777777" w:rsidR="009C39E9" w:rsidRPr="001C24CC" w:rsidRDefault="009C39E9" w:rsidP="009C39E9">
      <w:proofErr w:type="spellStart"/>
      <w:r w:rsidRPr="001C24CC">
        <w:rPr>
          <w:sz w:val="24"/>
          <w:szCs w:val="24"/>
        </w:rPr>
        <w:t>TexPool</w:t>
      </w:r>
      <w:proofErr w:type="spellEnd"/>
      <w:r w:rsidRPr="001C24CC">
        <w:rPr>
          <w:sz w:val="24"/>
          <w:szCs w:val="24"/>
        </w:rPr>
        <w:t xml:space="preserve"> Participant Services </w:t>
      </w:r>
    </w:p>
    <w:p w14:paraId="7BF59B11" w14:textId="77777777" w:rsidR="009C39E9" w:rsidRPr="001C24CC" w:rsidRDefault="009C39E9" w:rsidP="009C39E9">
      <w:r w:rsidRPr="001C24CC">
        <w:rPr>
          <w:sz w:val="24"/>
          <w:szCs w:val="24"/>
        </w:rPr>
        <w:t>C/O Federated Hermes</w:t>
      </w:r>
    </w:p>
    <w:p w14:paraId="184AC940" w14:textId="77777777" w:rsidR="009C39E9" w:rsidRPr="001C24CC" w:rsidRDefault="009C39E9" w:rsidP="009C39E9">
      <w:r w:rsidRPr="001C24CC">
        <w:rPr>
          <w:sz w:val="24"/>
          <w:szCs w:val="24"/>
        </w:rPr>
        <w:t>1001 Texas Ave, Suite 1150</w:t>
      </w:r>
    </w:p>
    <w:p w14:paraId="08174949" w14:textId="77777777" w:rsidR="009C39E9" w:rsidRPr="001C24CC" w:rsidRDefault="009C39E9" w:rsidP="009C39E9">
      <w:r w:rsidRPr="001C24CC">
        <w:rPr>
          <w:sz w:val="24"/>
          <w:szCs w:val="24"/>
        </w:rPr>
        <w:t>Houston, TX 77002</w:t>
      </w:r>
    </w:p>
    <w:p w14:paraId="00632F5E" w14:textId="77777777" w:rsidR="009C39E9" w:rsidRDefault="009C39E9" w:rsidP="009C39E9">
      <w:hyperlink r:id="rId11" w:history="1">
        <w:r w:rsidRPr="001C24CC">
          <w:rPr>
            <w:rStyle w:val="Hyperlink"/>
            <w:sz w:val="24"/>
            <w:szCs w:val="24"/>
          </w:rPr>
          <w:t>www.texpool.com</w:t>
        </w:r>
      </w:hyperlink>
      <w:r>
        <w:rPr>
          <w:sz w:val="24"/>
          <w:szCs w:val="24"/>
        </w:rPr>
        <w:t xml:space="preserve"> </w:t>
      </w:r>
    </w:p>
    <w:p w14:paraId="5B7904E5" w14:textId="77777777" w:rsidR="009C39E9" w:rsidRDefault="009C39E9" w:rsidP="006B360E">
      <w:pPr>
        <w:pStyle w:val="ListParagraph"/>
      </w:pPr>
    </w:p>
    <w:p w14:paraId="6FFCF05B" w14:textId="77777777" w:rsidR="004623D5" w:rsidRDefault="004623D5" w:rsidP="006B360E">
      <w:pPr>
        <w:pStyle w:val="ListParagraph"/>
      </w:pPr>
    </w:p>
    <w:p w14:paraId="20CD398A" w14:textId="74504966" w:rsidR="004623D5" w:rsidRDefault="004623D5" w:rsidP="00526116">
      <w:pPr>
        <w:pStyle w:val="ListParagraph"/>
        <w:ind w:left="450"/>
      </w:pPr>
      <w:r>
        <w:t xml:space="preserve">13.  Details regarding </w:t>
      </w:r>
      <w:r w:rsidR="00526116">
        <w:t>training for Investment Officer are attached.</w:t>
      </w:r>
    </w:p>
    <w:p w14:paraId="465221D5" w14:textId="77777777" w:rsidR="004623D5" w:rsidRDefault="004623D5" w:rsidP="006B360E">
      <w:pPr>
        <w:pStyle w:val="ListParagraph"/>
      </w:pPr>
    </w:p>
    <w:p w14:paraId="16D47701" w14:textId="77777777" w:rsidR="004623D5" w:rsidRDefault="004623D5" w:rsidP="004623D5">
      <w:pPr>
        <w:pStyle w:val="ListParagraph"/>
        <w:ind w:left="0"/>
      </w:pPr>
    </w:p>
    <w:p w14:paraId="3CA45518" w14:textId="77777777" w:rsidR="00382EEC" w:rsidRDefault="00382EEC"/>
    <w:p w14:paraId="3D143802" w14:textId="77777777" w:rsidR="00382EEC" w:rsidRDefault="00382EEC"/>
    <w:sectPr w:rsidR="00382EEC" w:rsidSect="006B360E">
      <w:footerReference w:type="default" r:id="rId12"/>
      <w:pgSz w:w="12240" w:h="15840"/>
      <w:pgMar w:top="72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D63A5" w14:textId="77777777" w:rsidR="00D17D65" w:rsidRDefault="00D17D65" w:rsidP="006B360E">
      <w:r>
        <w:separator/>
      </w:r>
    </w:p>
  </w:endnote>
  <w:endnote w:type="continuationSeparator" w:id="0">
    <w:p w14:paraId="0A7751F3" w14:textId="77777777" w:rsidR="00D17D65" w:rsidRDefault="00D17D65" w:rsidP="006B3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349956"/>
      <w:docPartObj>
        <w:docPartGallery w:val="Page Numbers (Bottom of Page)"/>
        <w:docPartUnique/>
      </w:docPartObj>
    </w:sdtPr>
    <w:sdtEndPr>
      <w:rPr>
        <w:color w:val="7F7F7F" w:themeColor="background1" w:themeShade="7F"/>
        <w:spacing w:val="60"/>
      </w:rPr>
    </w:sdtEndPr>
    <w:sdtContent>
      <w:p w14:paraId="4EB91F9E" w14:textId="2E44854E" w:rsidR="006B360E" w:rsidRDefault="006B360E">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A110587" w14:textId="77777777" w:rsidR="006B360E" w:rsidRDefault="006B36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89981" w14:textId="77777777" w:rsidR="00D17D65" w:rsidRDefault="00D17D65" w:rsidP="006B360E">
      <w:r>
        <w:separator/>
      </w:r>
    </w:p>
  </w:footnote>
  <w:footnote w:type="continuationSeparator" w:id="0">
    <w:p w14:paraId="31687FEC" w14:textId="77777777" w:rsidR="00D17D65" w:rsidRDefault="00D17D65" w:rsidP="006B36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A67742A"/>
    <w:multiLevelType w:val="hybridMultilevel"/>
    <w:tmpl w:val="8C8C7A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75901B9"/>
    <w:multiLevelType w:val="hybridMultilevel"/>
    <w:tmpl w:val="9058E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53689968">
    <w:abstractNumId w:val="19"/>
  </w:num>
  <w:num w:numId="2" w16cid:durableId="636490680">
    <w:abstractNumId w:val="12"/>
  </w:num>
  <w:num w:numId="3" w16cid:durableId="1485776047">
    <w:abstractNumId w:val="10"/>
  </w:num>
  <w:num w:numId="4" w16cid:durableId="1138568637">
    <w:abstractNumId w:val="23"/>
  </w:num>
  <w:num w:numId="5" w16cid:durableId="1125387699">
    <w:abstractNumId w:val="13"/>
  </w:num>
  <w:num w:numId="6" w16cid:durableId="1761874605">
    <w:abstractNumId w:val="16"/>
  </w:num>
  <w:num w:numId="7" w16cid:durableId="388958941">
    <w:abstractNumId w:val="18"/>
  </w:num>
  <w:num w:numId="8" w16cid:durableId="251932911">
    <w:abstractNumId w:val="9"/>
  </w:num>
  <w:num w:numId="9" w16cid:durableId="1174107601">
    <w:abstractNumId w:val="7"/>
  </w:num>
  <w:num w:numId="10" w16cid:durableId="78865954">
    <w:abstractNumId w:val="6"/>
  </w:num>
  <w:num w:numId="11" w16cid:durableId="1847086752">
    <w:abstractNumId w:val="5"/>
  </w:num>
  <w:num w:numId="12" w16cid:durableId="338972176">
    <w:abstractNumId w:val="4"/>
  </w:num>
  <w:num w:numId="13" w16cid:durableId="1243639689">
    <w:abstractNumId w:val="8"/>
  </w:num>
  <w:num w:numId="14" w16cid:durableId="1802527656">
    <w:abstractNumId w:val="3"/>
  </w:num>
  <w:num w:numId="15" w16cid:durableId="1777554644">
    <w:abstractNumId w:val="2"/>
  </w:num>
  <w:num w:numId="16" w16cid:durableId="1131283223">
    <w:abstractNumId w:val="1"/>
  </w:num>
  <w:num w:numId="17" w16cid:durableId="281351839">
    <w:abstractNumId w:val="0"/>
  </w:num>
  <w:num w:numId="18" w16cid:durableId="101802830">
    <w:abstractNumId w:val="14"/>
  </w:num>
  <w:num w:numId="19" w16cid:durableId="2089879689">
    <w:abstractNumId w:val="15"/>
  </w:num>
  <w:num w:numId="20" w16cid:durableId="349767944">
    <w:abstractNumId w:val="21"/>
  </w:num>
  <w:num w:numId="21" w16cid:durableId="169300764">
    <w:abstractNumId w:val="17"/>
  </w:num>
  <w:num w:numId="22" w16cid:durableId="1205874126">
    <w:abstractNumId w:val="11"/>
  </w:num>
  <w:num w:numId="23" w16cid:durableId="416094307">
    <w:abstractNumId w:val="24"/>
  </w:num>
  <w:num w:numId="24" w16cid:durableId="339815385">
    <w:abstractNumId w:val="22"/>
  </w:num>
  <w:num w:numId="25" w16cid:durableId="125968028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EEC"/>
    <w:rsid w:val="001C24CC"/>
    <w:rsid w:val="0021752C"/>
    <w:rsid w:val="00254F1E"/>
    <w:rsid w:val="002B732A"/>
    <w:rsid w:val="002F10F8"/>
    <w:rsid w:val="00300DEE"/>
    <w:rsid w:val="00301F58"/>
    <w:rsid w:val="00355BF4"/>
    <w:rsid w:val="00373423"/>
    <w:rsid w:val="00375603"/>
    <w:rsid w:val="00382EEC"/>
    <w:rsid w:val="003870C9"/>
    <w:rsid w:val="003A2211"/>
    <w:rsid w:val="003C3ABC"/>
    <w:rsid w:val="003E3B69"/>
    <w:rsid w:val="004623D5"/>
    <w:rsid w:val="00481481"/>
    <w:rsid w:val="004F35B1"/>
    <w:rsid w:val="00526116"/>
    <w:rsid w:val="005648A0"/>
    <w:rsid w:val="005A7EA9"/>
    <w:rsid w:val="006114AE"/>
    <w:rsid w:val="00645252"/>
    <w:rsid w:val="00657D77"/>
    <w:rsid w:val="006B360E"/>
    <w:rsid w:val="006D3D74"/>
    <w:rsid w:val="007A39AE"/>
    <w:rsid w:val="007D2CFF"/>
    <w:rsid w:val="0083569A"/>
    <w:rsid w:val="00905FC0"/>
    <w:rsid w:val="009858C0"/>
    <w:rsid w:val="009C39E9"/>
    <w:rsid w:val="009F5A0D"/>
    <w:rsid w:val="00A9204E"/>
    <w:rsid w:val="00B55798"/>
    <w:rsid w:val="00BC7366"/>
    <w:rsid w:val="00C46B5D"/>
    <w:rsid w:val="00CC473A"/>
    <w:rsid w:val="00CE5B2B"/>
    <w:rsid w:val="00D03BF9"/>
    <w:rsid w:val="00D17D65"/>
    <w:rsid w:val="00D72824"/>
    <w:rsid w:val="00E41870"/>
    <w:rsid w:val="00E533B7"/>
    <w:rsid w:val="00EB1DC4"/>
    <w:rsid w:val="00EC4415"/>
    <w:rsid w:val="00EF0B90"/>
    <w:rsid w:val="00FA5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15BB0"/>
  <w15:chartTrackingRefBased/>
  <w15:docId w15:val="{A6F8FF9B-8119-4091-A82B-D222D2639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300D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0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a01.safelinks.protection.outlook.com/?url=http%3A%2F%2Fwww.texpool.com%2F&amp;data=05%7C02%7C%7C0908758c120044a491b108dd0b0b3e36%7C84df9e7fe9f640afb435aaaaaaaaaaaa%7C1%7C0%7C638678865162014887%7CUnknown%7CTWFpbGZsb3d8eyJFbXB0eU1hcGkiOnRydWUsIlYiOiIwLjAuMDAwMCIsIlAiOiJXaW4zMiIsIkFOIjoiTWFpbCIsIldUIjoyfQ%3D%3D%7C0%7C%7C%7C&amp;sdata=tRSkiGmC6Cgm3FSu%2B3XgwatJrKY0K8ABWwtnvfVCHN4%3D&amp;reserved=0" TargetMode="External"/><Relationship Id="rId5" Type="http://schemas.openxmlformats.org/officeDocument/2006/relationships/styles" Target="styles.xml"/><Relationship Id="rId10" Type="http://schemas.openxmlformats.org/officeDocument/2006/relationships/hyperlink" Target="mailto:Meljamelyn.Stevenson@FederatedHerme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Local\Microsoft\Office\16.0\DTS\en-US%7bF9B8DEAF-D602-49A6-8BEC-BBC2A9D6B681%7d\%7b042994D9-8762-4893-8229-4944030342FA%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{042994D9-8762-4893-8229-4944030342FA}tf02786999_win32</Template>
  <TotalTime>92</TotalTime>
  <Pages>2</Pages>
  <Words>616</Words>
  <Characters>3513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Larry Lehr</cp:lastModifiedBy>
  <cp:revision>32</cp:revision>
  <dcterms:created xsi:type="dcterms:W3CDTF">2025-03-16T13:00:00Z</dcterms:created>
  <dcterms:modified xsi:type="dcterms:W3CDTF">2026-02-03T23:21:00Z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